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F0" w:rsidRPr="00582E87" w:rsidRDefault="00E32D2B" w:rsidP="005C70DD">
      <w:pPr>
        <w:spacing w:line="276" w:lineRule="auto"/>
        <w:jc w:val="right"/>
        <w:rPr>
          <w:sz w:val="22"/>
          <w:szCs w:val="22"/>
        </w:rPr>
      </w:pPr>
      <w:bookmarkStart w:id="0" w:name="_GoBack"/>
      <w:r w:rsidRPr="00582E87">
        <w:rPr>
          <w:sz w:val="22"/>
          <w:szCs w:val="22"/>
        </w:rPr>
        <w:t>Allegato 1</w:t>
      </w:r>
    </w:p>
    <w:p w:rsidR="00E125F0" w:rsidRPr="00582E87" w:rsidRDefault="00E125F0" w:rsidP="005C70DD">
      <w:pPr>
        <w:spacing w:line="276" w:lineRule="auto"/>
        <w:rPr>
          <w:bCs/>
          <w:sz w:val="22"/>
          <w:szCs w:val="22"/>
        </w:rPr>
      </w:pPr>
    </w:p>
    <w:p w:rsidR="00523B3F" w:rsidRPr="00582E87" w:rsidRDefault="00523B3F" w:rsidP="005C70DD">
      <w:pPr>
        <w:spacing w:line="276" w:lineRule="auto"/>
        <w:ind w:left="6237"/>
        <w:rPr>
          <w:bCs/>
          <w:sz w:val="22"/>
          <w:szCs w:val="22"/>
        </w:rPr>
      </w:pPr>
      <w:r w:rsidRPr="00582E87">
        <w:rPr>
          <w:bCs/>
          <w:sz w:val="22"/>
          <w:szCs w:val="22"/>
        </w:rPr>
        <w:t>Al Dirigente Scolastico</w:t>
      </w:r>
    </w:p>
    <w:p w:rsidR="00523B3F" w:rsidRPr="00582E87" w:rsidRDefault="00523B3F" w:rsidP="005C70DD">
      <w:pPr>
        <w:spacing w:line="276" w:lineRule="auto"/>
        <w:ind w:left="6237"/>
        <w:rPr>
          <w:bCs/>
          <w:sz w:val="22"/>
          <w:szCs w:val="22"/>
        </w:rPr>
      </w:pPr>
      <w:r w:rsidRPr="00582E87">
        <w:rPr>
          <w:bCs/>
          <w:sz w:val="22"/>
          <w:szCs w:val="22"/>
        </w:rPr>
        <w:t>dell’Istituto Comprensivo di Basiglio</w:t>
      </w:r>
    </w:p>
    <w:p w:rsidR="00523B3F" w:rsidRPr="00582E87" w:rsidRDefault="00523B3F" w:rsidP="005C70DD">
      <w:pPr>
        <w:spacing w:line="276" w:lineRule="auto"/>
        <w:ind w:left="6237"/>
        <w:rPr>
          <w:bCs/>
          <w:sz w:val="22"/>
          <w:szCs w:val="22"/>
        </w:rPr>
      </w:pPr>
      <w:r w:rsidRPr="00582E87">
        <w:rPr>
          <w:bCs/>
          <w:sz w:val="22"/>
          <w:szCs w:val="22"/>
        </w:rPr>
        <w:t xml:space="preserve">Piazza L. da Vinci, </w:t>
      </w:r>
      <w:proofErr w:type="spellStart"/>
      <w:r w:rsidRPr="00582E87">
        <w:rPr>
          <w:bCs/>
          <w:sz w:val="22"/>
          <w:szCs w:val="22"/>
        </w:rPr>
        <w:t>snc</w:t>
      </w:r>
      <w:proofErr w:type="spellEnd"/>
    </w:p>
    <w:p w:rsidR="00523B3F" w:rsidRPr="00582E87" w:rsidRDefault="00523B3F" w:rsidP="005C70DD">
      <w:pPr>
        <w:spacing w:line="276" w:lineRule="auto"/>
        <w:ind w:left="6237"/>
        <w:rPr>
          <w:bCs/>
          <w:sz w:val="22"/>
          <w:szCs w:val="22"/>
        </w:rPr>
      </w:pPr>
      <w:r w:rsidRPr="00582E87">
        <w:rPr>
          <w:bCs/>
          <w:sz w:val="22"/>
          <w:szCs w:val="22"/>
        </w:rPr>
        <w:t>20080 Basiglio (MI)</w:t>
      </w:r>
    </w:p>
    <w:p w:rsidR="00E125F0" w:rsidRPr="00582E87" w:rsidRDefault="00E125F0" w:rsidP="005C70DD">
      <w:pPr>
        <w:spacing w:line="276" w:lineRule="auto"/>
        <w:ind w:left="6237"/>
        <w:rPr>
          <w:bCs/>
          <w:sz w:val="22"/>
          <w:szCs w:val="22"/>
        </w:rPr>
      </w:pPr>
    </w:p>
    <w:p w:rsidR="00E125F0" w:rsidRPr="00582E87" w:rsidRDefault="00E125F0" w:rsidP="005C70DD">
      <w:pPr>
        <w:spacing w:line="276" w:lineRule="auto"/>
        <w:rPr>
          <w:bCs/>
          <w:sz w:val="22"/>
          <w:szCs w:val="22"/>
        </w:rPr>
      </w:pPr>
    </w:p>
    <w:p w:rsidR="007E7B0A" w:rsidRDefault="00E32D2B" w:rsidP="00EF3240">
      <w:pPr>
        <w:pStyle w:val="Default"/>
        <w:ind w:left="1418" w:hanging="1418"/>
        <w:jc w:val="both"/>
        <w:rPr>
          <w:b/>
          <w:bCs/>
          <w:sz w:val="23"/>
          <w:szCs w:val="23"/>
        </w:rPr>
      </w:pPr>
      <w:r w:rsidRPr="00582E87">
        <w:rPr>
          <w:b/>
          <w:bCs/>
          <w:sz w:val="22"/>
          <w:szCs w:val="22"/>
        </w:rPr>
        <w:t>OGGETTO:</w:t>
      </w:r>
      <w:r w:rsidR="00523B3F" w:rsidRPr="00582E87">
        <w:rPr>
          <w:b/>
          <w:bCs/>
          <w:sz w:val="22"/>
          <w:szCs w:val="22"/>
        </w:rPr>
        <w:tab/>
      </w:r>
      <w:r w:rsidR="004646A4">
        <w:rPr>
          <w:b/>
          <w:bCs/>
          <w:sz w:val="22"/>
          <w:szCs w:val="22"/>
        </w:rPr>
        <w:t>Candidatura a seguito di interpello per reclutamento docenti</w:t>
      </w:r>
    </w:p>
    <w:p w:rsidR="00EF3240" w:rsidRDefault="00EF3240" w:rsidP="00EF3240">
      <w:pPr>
        <w:pStyle w:val="Default"/>
        <w:ind w:left="1418" w:hanging="1418"/>
        <w:jc w:val="both"/>
        <w:rPr>
          <w:b/>
          <w:bCs/>
          <w:sz w:val="23"/>
          <w:szCs w:val="23"/>
        </w:rPr>
      </w:pPr>
    </w:p>
    <w:p w:rsidR="00EF3240" w:rsidRDefault="00EF3240" w:rsidP="00EF3240">
      <w:pPr>
        <w:pStyle w:val="Default"/>
        <w:rPr>
          <w:b/>
          <w:bCs/>
          <w:sz w:val="23"/>
          <w:szCs w:val="23"/>
        </w:rPr>
      </w:pPr>
    </w:p>
    <w:p w:rsidR="00EF3240" w:rsidRPr="00582E87" w:rsidRDefault="00EF3240" w:rsidP="00EF3240">
      <w:pPr>
        <w:pStyle w:val="Default"/>
        <w:rPr>
          <w:sz w:val="22"/>
          <w:szCs w:val="22"/>
        </w:rPr>
      </w:pPr>
    </w:p>
    <w:p w:rsidR="007E7B0A" w:rsidRPr="00582E87" w:rsidRDefault="00523B3F" w:rsidP="005C70DD">
      <w:pPr>
        <w:widowControl w:val="0"/>
        <w:autoSpaceDE w:val="0"/>
        <w:autoSpaceDN w:val="0"/>
        <w:adjustRightInd w:val="0"/>
        <w:spacing w:after="24" w:line="276" w:lineRule="auto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I</w:t>
      </w:r>
      <w:r w:rsidR="007E7B0A" w:rsidRPr="00582E87">
        <w:rPr>
          <w:color w:val="000000"/>
          <w:sz w:val="22"/>
          <w:szCs w:val="22"/>
        </w:rPr>
        <w:t>l</w:t>
      </w:r>
      <w:r w:rsidR="002F6BF3" w:rsidRPr="00582E87">
        <w:rPr>
          <w:color w:val="000000"/>
          <w:sz w:val="22"/>
          <w:szCs w:val="22"/>
        </w:rPr>
        <w:t>/la</w:t>
      </w:r>
      <w:r w:rsidR="007E7B0A" w:rsidRPr="00582E87">
        <w:rPr>
          <w:color w:val="000000"/>
          <w:sz w:val="22"/>
          <w:szCs w:val="22"/>
        </w:rPr>
        <w:t xml:space="preserve"> sottoscritto</w:t>
      </w:r>
      <w:r w:rsidR="002F6BF3" w:rsidRPr="00582E87">
        <w:rPr>
          <w:color w:val="000000"/>
          <w:sz w:val="22"/>
          <w:szCs w:val="22"/>
        </w:rPr>
        <w:t>/a</w:t>
      </w:r>
      <w:r w:rsidR="007E7B0A" w:rsidRPr="00582E87">
        <w:rPr>
          <w:color w:val="000000"/>
          <w:sz w:val="22"/>
          <w:szCs w:val="22"/>
        </w:rPr>
        <w:t xml:space="preserve"> _____________________________________________________________________    </w:t>
      </w:r>
    </w:p>
    <w:p w:rsidR="007E7B0A" w:rsidRPr="00582E87" w:rsidRDefault="007E7B0A" w:rsidP="007E7B0A">
      <w:pPr>
        <w:widowControl w:val="0"/>
        <w:autoSpaceDE w:val="0"/>
        <w:autoSpaceDN w:val="0"/>
        <w:adjustRightInd w:val="0"/>
        <w:spacing w:after="24" w:line="276" w:lineRule="auto"/>
        <w:jc w:val="center"/>
        <w:rPr>
          <w:i/>
          <w:color w:val="000000"/>
          <w:sz w:val="22"/>
          <w:szCs w:val="22"/>
        </w:rPr>
      </w:pPr>
      <w:r w:rsidRPr="00582E87">
        <w:rPr>
          <w:i/>
          <w:color w:val="000000"/>
          <w:sz w:val="22"/>
          <w:szCs w:val="22"/>
        </w:rPr>
        <w:t>(cognome e nome)</w:t>
      </w:r>
    </w:p>
    <w:p w:rsidR="00E50BC8" w:rsidRPr="00582E87" w:rsidRDefault="00E50BC8" w:rsidP="005C70DD">
      <w:pPr>
        <w:widowControl w:val="0"/>
        <w:autoSpaceDE w:val="0"/>
        <w:autoSpaceDN w:val="0"/>
        <w:adjustRightInd w:val="0"/>
        <w:spacing w:after="24" w:line="276" w:lineRule="auto"/>
        <w:jc w:val="both"/>
        <w:rPr>
          <w:color w:val="000000"/>
          <w:sz w:val="22"/>
          <w:szCs w:val="22"/>
        </w:rPr>
      </w:pPr>
    </w:p>
    <w:p w:rsidR="00523B3F" w:rsidRPr="00582E87" w:rsidRDefault="007E7B0A" w:rsidP="00102A2B">
      <w:pPr>
        <w:widowControl w:val="0"/>
        <w:autoSpaceDE w:val="0"/>
        <w:autoSpaceDN w:val="0"/>
        <w:adjustRightInd w:val="0"/>
        <w:spacing w:after="24" w:line="276" w:lineRule="auto"/>
        <w:jc w:val="center"/>
        <w:rPr>
          <w:i/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i</w:t>
      </w:r>
      <w:r w:rsidR="00523B3F" w:rsidRPr="00582E87">
        <w:rPr>
          <w:color w:val="000000"/>
          <w:sz w:val="22"/>
          <w:szCs w:val="22"/>
        </w:rPr>
        <w:t xml:space="preserve">n qualità di </w:t>
      </w:r>
      <w:r w:rsidR="005E32BA">
        <w:rPr>
          <w:color w:val="000000"/>
          <w:sz w:val="22"/>
          <w:szCs w:val="22"/>
        </w:rPr>
        <w:t xml:space="preserve">docente </w:t>
      </w:r>
    </w:p>
    <w:p w:rsidR="00E125F0" w:rsidRPr="00582E87" w:rsidRDefault="00E125F0" w:rsidP="005C70DD">
      <w:pPr>
        <w:spacing w:line="276" w:lineRule="auto"/>
        <w:rPr>
          <w:sz w:val="22"/>
          <w:szCs w:val="22"/>
        </w:rPr>
      </w:pPr>
    </w:p>
    <w:p w:rsidR="00E32D2B" w:rsidRPr="00582E87" w:rsidRDefault="007D2EA9" w:rsidP="005C70DD">
      <w:pPr>
        <w:spacing w:line="276" w:lineRule="auto"/>
        <w:jc w:val="center"/>
        <w:rPr>
          <w:b/>
          <w:sz w:val="22"/>
          <w:szCs w:val="22"/>
        </w:rPr>
      </w:pPr>
      <w:r w:rsidRPr="00582E87">
        <w:rPr>
          <w:b/>
          <w:sz w:val="22"/>
          <w:szCs w:val="22"/>
        </w:rPr>
        <w:t xml:space="preserve">PROPONE </w:t>
      </w:r>
    </w:p>
    <w:p w:rsidR="00E13E84" w:rsidRPr="00582E87" w:rsidRDefault="00E13E84" w:rsidP="005C70DD">
      <w:pPr>
        <w:spacing w:line="276" w:lineRule="auto"/>
        <w:jc w:val="center"/>
        <w:rPr>
          <w:b/>
          <w:sz w:val="22"/>
          <w:szCs w:val="22"/>
        </w:rPr>
      </w:pPr>
    </w:p>
    <w:p w:rsidR="00C179DC" w:rsidRPr="00582E87" w:rsidRDefault="00102A2B" w:rsidP="005C70DD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="00E32D2B" w:rsidRPr="00582E87">
        <w:rPr>
          <w:bCs/>
          <w:sz w:val="22"/>
          <w:szCs w:val="22"/>
        </w:rPr>
        <w:t xml:space="preserve">a propria </w:t>
      </w:r>
      <w:r w:rsidR="00E32D2B" w:rsidRPr="00582E87">
        <w:rPr>
          <w:b/>
          <w:bCs/>
          <w:sz w:val="22"/>
          <w:szCs w:val="22"/>
        </w:rPr>
        <w:t>candidatura</w:t>
      </w:r>
      <w:r w:rsidR="007D2EA9" w:rsidRPr="00582E87">
        <w:rPr>
          <w:b/>
          <w:bCs/>
          <w:sz w:val="22"/>
          <w:szCs w:val="22"/>
        </w:rPr>
        <w:t xml:space="preserve"> </w:t>
      </w:r>
      <w:r w:rsidR="004646A4">
        <w:rPr>
          <w:b/>
          <w:bCs/>
          <w:sz w:val="22"/>
          <w:szCs w:val="22"/>
        </w:rPr>
        <w:t>per docente</w:t>
      </w:r>
    </w:p>
    <w:p w:rsidR="00C179DC" w:rsidRPr="00582E87" w:rsidRDefault="00C179DC" w:rsidP="00C179DC">
      <w:pPr>
        <w:spacing w:line="276" w:lineRule="auto"/>
        <w:jc w:val="center"/>
        <w:rPr>
          <w:bCs/>
          <w:sz w:val="22"/>
          <w:szCs w:val="22"/>
        </w:rPr>
      </w:pPr>
    </w:p>
    <w:p w:rsidR="00C179DC" w:rsidRPr="00582E87" w:rsidRDefault="00C179DC" w:rsidP="00C179DC">
      <w:pPr>
        <w:spacing w:line="276" w:lineRule="auto"/>
        <w:jc w:val="center"/>
        <w:rPr>
          <w:bCs/>
          <w:sz w:val="22"/>
          <w:szCs w:val="22"/>
        </w:rPr>
      </w:pPr>
      <w:r w:rsidRPr="00582E87">
        <w:rPr>
          <w:bCs/>
          <w:sz w:val="22"/>
          <w:szCs w:val="22"/>
        </w:rPr>
        <w:t>_________________________</w:t>
      </w:r>
      <w:r w:rsidR="002F6BF3" w:rsidRPr="00582E87">
        <w:rPr>
          <w:bCs/>
          <w:sz w:val="22"/>
          <w:szCs w:val="22"/>
        </w:rPr>
        <w:t>__________________</w:t>
      </w:r>
      <w:r w:rsidRPr="00582E87">
        <w:rPr>
          <w:bCs/>
          <w:sz w:val="22"/>
          <w:szCs w:val="22"/>
        </w:rPr>
        <w:t>______________________________</w:t>
      </w:r>
    </w:p>
    <w:p w:rsidR="00C179DC" w:rsidRPr="00582E87" w:rsidRDefault="00C179DC" w:rsidP="00C179DC">
      <w:pPr>
        <w:spacing w:line="276" w:lineRule="auto"/>
        <w:jc w:val="center"/>
        <w:rPr>
          <w:bCs/>
          <w:i/>
          <w:sz w:val="22"/>
          <w:szCs w:val="22"/>
        </w:rPr>
      </w:pPr>
      <w:r w:rsidRPr="00582E87">
        <w:rPr>
          <w:bCs/>
          <w:i/>
          <w:sz w:val="22"/>
          <w:szCs w:val="22"/>
        </w:rPr>
        <w:t>(inserire la denominazione del</w:t>
      </w:r>
      <w:r w:rsidR="004646A4">
        <w:rPr>
          <w:bCs/>
          <w:i/>
          <w:sz w:val="22"/>
          <w:szCs w:val="22"/>
        </w:rPr>
        <w:t xml:space="preserve">la tipologia </w:t>
      </w:r>
      <w:proofErr w:type="gramStart"/>
      <w:r w:rsidR="004646A4">
        <w:rPr>
          <w:bCs/>
          <w:i/>
          <w:sz w:val="22"/>
          <w:szCs w:val="22"/>
        </w:rPr>
        <w:t xml:space="preserve">di </w:t>
      </w:r>
      <w:r w:rsidRPr="00582E87">
        <w:rPr>
          <w:bCs/>
          <w:i/>
          <w:sz w:val="22"/>
          <w:szCs w:val="22"/>
        </w:rPr>
        <w:t xml:space="preserve"> </w:t>
      </w:r>
      <w:r w:rsidR="004646A4">
        <w:rPr>
          <w:bCs/>
          <w:i/>
          <w:sz w:val="22"/>
          <w:szCs w:val="22"/>
        </w:rPr>
        <w:t>posto</w:t>
      </w:r>
      <w:proofErr w:type="gramEnd"/>
      <w:r w:rsidR="004646A4">
        <w:rPr>
          <w:bCs/>
          <w:i/>
          <w:sz w:val="22"/>
          <w:szCs w:val="22"/>
        </w:rPr>
        <w:t xml:space="preserve"> indicato</w:t>
      </w:r>
      <w:r w:rsidRPr="00582E87">
        <w:rPr>
          <w:bCs/>
          <w:i/>
          <w:sz w:val="22"/>
          <w:szCs w:val="22"/>
        </w:rPr>
        <w:t>)</w:t>
      </w:r>
    </w:p>
    <w:p w:rsidR="00C179DC" w:rsidRPr="00582E87" w:rsidRDefault="00C179DC" w:rsidP="005C70DD">
      <w:pPr>
        <w:spacing w:line="276" w:lineRule="auto"/>
        <w:rPr>
          <w:bCs/>
          <w:sz w:val="22"/>
          <w:szCs w:val="22"/>
        </w:rPr>
      </w:pPr>
    </w:p>
    <w:p w:rsidR="00C179DC" w:rsidRPr="00582E87" w:rsidRDefault="00C179DC" w:rsidP="005C70DD">
      <w:pPr>
        <w:spacing w:line="276" w:lineRule="auto"/>
        <w:rPr>
          <w:bCs/>
          <w:sz w:val="22"/>
          <w:szCs w:val="22"/>
        </w:rPr>
      </w:pPr>
    </w:p>
    <w:p w:rsidR="00FE2D7D" w:rsidRPr="00582E87" w:rsidRDefault="00FE2D7D" w:rsidP="005C70DD">
      <w:pPr>
        <w:spacing w:line="276" w:lineRule="auto"/>
        <w:jc w:val="both"/>
        <w:rPr>
          <w:bCs/>
          <w:sz w:val="22"/>
          <w:szCs w:val="22"/>
        </w:rPr>
      </w:pPr>
      <w:r w:rsidRPr="00582E87">
        <w:rPr>
          <w:bCs/>
          <w:sz w:val="22"/>
          <w:szCs w:val="22"/>
        </w:rPr>
        <w:t xml:space="preserve">Consapevole delle </w:t>
      </w:r>
      <w:r w:rsidR="005C70DD" w:rsidRPr="00582E87">
        <w:rPr>
          <w:bCs/>
          <w:sz w:val="22"/>
          <w:szCs w:val="22"/>
        </w:rPr>
        <w:t xml:space="preserve">responsabilità e </w:t>
      </w:r>
      <w:r w:rsidRPr="00582E87">
        <w:rPr>
          <w:bCs/>
          <w:sz w:val="22"/>
          <w:szCs w:val="22"/>
        </w:rPr>
        <w:t>sanzioni penali in caso di dichiarazioni false e della conseguente decadenza dai benefici eventualmente conseguiti (ai sensi degli artt. 75 e 76 D.P.R. 445/2000)</w:t>
      </w:r>
      <w:r w:rsidR="00C52EF4" w:rsidRPr="00582E87">
        <w:rPr>
          <w:bCs/>
          <w:sz w:val="22"/>
          <w:szCs w:val="22"/>
        </w:rPr>
        <w:t>,</w:t>
      </w:r>
      <w:r w:rsidRPr="00582E87">
        <w:rPr>
          <w:bCs/>
          <w:sz w:val="22"/>
          <w:szCs w:val="22"/>
        </w:rPr>
        <w:t xml:space="preserve"> sotto la propria responsabilità </w:t>
      </w:r>
    </w:p>
    <w:p w:rsidR="00E32D2B" w:rsidRPr="00582E87" w:rsidRDefault="00E32D2B" w:rsidP="005C70DD">
      <w:pPr>
        <w:spacing w:line="276" w:lineRule="auto"/>
        <w:rPr>
          <w:bCs/>
          <w:sz w:val="22"/>
          <w:szCs w:val="22"/>
        </w:rPr>
      </w:pPr>
    </w:p>
    <w:p w:rsidR="00E32D2B" w:rsidRPr="00582E87" w:rsidRDefault="00E125F0" w:rsidP="005C70DD">
      <w:pPr>
        <w:spacing w:line="276" w:lineRule="auto"/>
        <w:jc w:val="center"/>
        <w:rPr>
          <w:b/>
          <w:sz w:val="22"/>
          <w:szCs w:val="22"/>
        </w:rPr>
      </w:pPr>
      <w:r w:rsidRPr="00582E87">
        <w:rPr>
          <w:b/>
          <w:sz w:val="22"/>
          <w:szCs w:val="22"/>
        </w:rPr>
        <w:t>DICHIARA</w:t>
      </w:r>
    </w:p>
    <w:p w:rsidR="00E125F0" w:rsidRPr="00582E87" w:rsidRDefault="00E32D2B" w:rsidP="005C70DD">
      <w:pPr>
        <w:spacing w:line="276" w:lineRule="auto"/>
        <w:rPr>
          <w:sz w:val="22"/>
          <w:szCs w:val="22"/>
        </w:rPr>
      </w:pPr>
      <w:r w:rsidRPr="00582E87">
        <w:rPr>
          <w:sz w:val="22"/>
          <w:szCs w:val="22"/>
        </w:rPr>
        <w:t xml:space="preserve">Ai sensi dell’art. 46 del DPR 445/2000: </w:t>
      </w:r>
    </w:p>
    <w:p w:rsidR="00DC3E03" w:rsidRPr="00582E87" w:rsidRDefault="00DC3E03" w:rsidP="00124C7C">
      <w:pPr>
        <w:pStyle w:val="Paragrafoelenco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essere nato il ________________________ nel Comune di ___________________________</w:t>
      </w:r>
    </w:p>
    <w:p w:rsidR="00E125F0" w:rsidRPr="00582E87" w:rsidRDefault="00E125F0" w:rsidP="00124C7C">
      <w:pPr>
        <w:pStyle w:val="Paragrafoelenco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82E87">
        <w:rPr>
          <w:sz w:val="22"/>
          <w:szCs w:val="22"/>
        </w:rPr>
        <w:t xml:space="preserve">di essere cittadino/a italiano/a </w:t>
      </w:r>
      <w:r w:rsidR="00E50BC8" w:rsidRPr="00582E87">
        <w:rPr>
          <w:sz w:val="22"/>
          <w:szCs w:val="22"/>
        </w:rPr>
        <w:t>e di risiedere nel</w:t>
      </w:r>
      <w:r w:rsidRPr="00582E87">
        <w:rPr>
          <w:sz w:val="22"/>
          <w:szCs w:val="22"/>
        </w:rPr>
        <w:t xml:space="preserve"> Comu</w:t>
      </w:r>
      <w:r w:rsidR="002773BC" w:rsidRPr="00582E87">
        <w:rPr>
          <w:sz w:val="22"/>
          <w:szCs w:val="22"/>
        </w:rPr>
        <w:t>ne di ______________________</w:t>
      </w:r>
      <w:r w:rsidR="00E50BC8" w:rsidRPr="00582E87">
        <w:rPr>
          <w:sz w:val="22"/>
          <w:szCs w:val="22"/>
        </w:rPr>
        <w:t>______</w:t>
      </w:r>
      <w:r w:rsidR="002773BC" w:rsidRPr="00582E87">
        <w:rPr>
          <w:sz w:val="22"/>
          <w:szCs w:val="22"/>
        </w:rPr>
        <w:t>_</w:t>
      </w:r>
      <w:r w:rsidR="00E50BC8" w:rsidRPr="00582E87">
        <w:rPr>
          <w:sz w:val="22"/>
          <w:szCs w:val="22"/>
        </w:rPr>
        <w:t xml:space="preserve"> - Via/Piazza _______________________________ </w:t>
      </w:r>
      <w:proofErr w:type="spellStart"/>
      <w:r w:rsidR="00E50BC8" w:rsidRPr="00582E87">
        <w:rPr>
          <w:sz w:val="22"/>
          <w:szCs w:val="22"/>
        </w:rPr>
        <w:t>cap</w:t>
      </w:r>
      <w:proofErr w:type="spellEnd"/>
      <w:r w:rsidR="00E50BC8" w:rsidRPr="00582E87">
        <w:rPr>
          <w:sz w:val="22"/>
          <w:szCs w:val="22"/>
        </w:rPr>
        <w:t xml:space="preserve"> _______</w:t>
      </w:r>
    </w:p>
    <w:p w:rsidR="00E125F0" w:rsidRPr="00582E87" w:rsidRDefault="00E125F0" w:rsidP="005C70DD">
      <w:pPr>
        <w:pStyle w:val="Paragrafoelenco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godere dei diritti politici;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E125F0" w:rsidRPr="00582E87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25F0" w:rsidRPr="00582E87" w:rsidRDefault="00E125F0" w:rsidP="005C70DD">
            <w:pPr>
              <w:pStyle w:val="Paragrafoelenco"/>
              <w:numPr>
                <w:ilvl w:val="0"/>
                <w:numId w:val="25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582E87">
              <w:rPr>
                <w:sz w:val="22"/>
                <w:szCs w:val="22"/>
              </w:rPr>
              <w:t xml:space="preserve">di essere in possesso del 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5F0" w:rsidRPr="00582E87" w:rsidRDefault="00E125F0" w:rsidP="005C70DD">
            <w:pPr>
              <w:tabs>
                <w:tab w:val="left" w:pos="284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125F0" w:rsidRPr="00582E87" w:rsidRDefault="00E125F0" w:rsidP="005C70DD">
      <w:pPr>
        <w:pStyle w:val="Paragrafoelenco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82E87">
        <w:rPr>
          <w:sz w:val="22"/>
          <w:szCs w:val="22"/>
        </w:rPr>
        <w:t xml:space="preserve">(per il personale appartenente all’ Amm.ne scolastica) di essere </w:t>
      </w:r>
      <w:r w:rsidR="002F6BF3" w:rsidRPr="00582E87">
        <w:rPr>
          <w:sz w:val="22"/>
          <w:szCs w:val="22"/>
        </w:rPr>
        <w:t>in serv</w:t>
      </w:r>
      <w:r w:rsidR="005E32BA">
        <w:rPr>
          <w:sz w:val="22"/>
          <w:szCs w:val="22"/>
        </w:rPr>
        <w:t xml:space="preserve">izio </w:t>
      </w:r>
      <w:r w:rsidRPr="00582E87">
        <w:rPr>
          <w:sz w:val="22"/>
          <w:szCs w:val="22"/>
        </w:rPr>
        <w:t xml:space="preserve">retribuito dalla Direzione </w:t>
      </w:r>
      <w:proofErr w:type="spellStart"/>
      <w:r w:rsidRPr="00582E87">
        <w:rPr>
          <w:sz w:val="22"/>
          <w:szCs w:val="22"/>
        </w:rPr>
        <w:t>Terr</w:t>
      </w:r>
      <w:proofErr w:type="spellEnd"/>
      <w:r w:rsidR="005E32BA">
        <w:rPr>
          <w:sz w:val="22"/>
          <w:szCs w:val="22"/>
        </w:rPr>
        <w:t xml:space="preserve">. Economia e Finanze sede di Milano con </w:t>
      </w:r>
      <w:r w:rsidRPr="00582E87">
        <w:rPr>
          <w:sz w:val="22"/>
          <w:szCs w:val="22"/>
        </w:rPr>
        <w:t>numero partita fissa _________________________</w:t>
      </w:r>
      <w:r w:rsidR="005E32BA">
        <w:rPr>
          <w:sz w:val="22"/>
          <w:szCs w:val="22"/>
        </w:rPr>
        <w:t xml:space="preserve"> (</w:t>
      </w:r>
      <w:r w:rsidR="005E32BA" w:rsidRPr="005E32BA">
        <w:rPr>
          <w:i/>
          <w:sz w:val="22"/>
          <w:szCs w:val="22"/>
        </w:rPr>
        <w:t>da ricercare sul cedolino</w:t>
      </w:r>
      <w:r w:rsidR="005E32BA">
        <w:rPr>
          <w:sz w:val="22"/>
          <w:szCs w:val="22"/>
        </w:rPr>
        <w:t>)</w:t>
      </w:r>
    </w:p>
    <w:p w:rsidR="00E125F0" w:rsidRPr="00582E87" w:rsidRDefault="00E125F0" w:rsidP="005C70DD">
      <w:pPr>
        <w:pStyle w:val="Paragrafoelenco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E125F0" w:rsidRPr="00582E87" w:rsidRDefault="00E125F0" w:rsidP="005C70DD">
      <w:pPr>
        <w:pStyle w:val="Paragrafoelenco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non essere a conoscenza di essere sottoposto a procedimenti penali.</w:t>
      </w:r>
    </w:p>
    <w:p w:rsidR="002773BC" w:rsidRPr="00582E87" w:rsidRDefault="002773BC" w:rsidP="005C70DD">
      <w:pPr>
        <w:pStyle w:val="Paragrafoelenco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 non aver riportato a suo carico condanne per taluno dei reati di cui agli articoli 600-</w:t>
      </w:r>
      <w:r w:rsidRPr="00582E87">
        <w:rPr>
          <w:i/>
          <w:iCs/>
          <w:sz w:val="22"/>
          <w:szCs w:val="22"/>
        </w:rPr>
        <w:t>bis</w:t>
      </w:r>
      <w:r w:rsidRPr="00582E87">
        <w:rPr>
          <w:sz w:val="22"/>
          <w:szCs w:val="22"/>
        </w:rPr>
        <w:t>, 600-</w:t>
      </w:r>
      <w:r w:rsidRPr="00582E87">
        <w:rPr>
          <w:i/>
          <w:iCs/>
          <w:sz w:val="22"/>
          <w:szCs w:val="22"/>
        </w:rPr>
        <w:t>ter</w:t>
      </w:r>
      <w:r w:rsidRPr="00582E87">
        <w:rPr>
          <w:sz w:val="22"/>
          <w:szCs w:val="22"/>
        </w:rPr>
        <w:t>, 600-</w:t>
      </w:r>
      <w:r w:rsidRPr="00582E87">
        <w:rPr>
          <w:i/>
          <w:iCs/>
          <w:sz w:val="22"/>
          <w:szCs w:val="22"/>
        </w:rPr>
        <w:t>quater</w:t>
      </w:r>
      <w:r w:rsidRPr="00582E87">
        <w:rPr>
          <w:sz w:val="22"/>
          <w:szCs w:val="22"/>
        </w:rPr>
        <w:t>, 600-</w:t>
      </w:r>
      <w:r w:rsidRPr="00582E87">
        <w:rPr>
          <w:i/>
          <w:iCs/>
          <w:sz w:val="22"/>
          <w:szCs w:val="22"/>
        </w:rPr>
        <w:t xml:space="preserve">quinquies </w:t>
      </w:r>
      <w:r w:rsidRPr="00582E87">
        <w:rPr>
          <w:sz w:val="22"/>
          <w:szCs w:val="22"/>
        </w:rPr>
        <w:t>e 609-</w:t>
      </w:r>
      <w:r w:rsidRPr="00582E87">
        <w:rPr>
          <w:i/>
          <w:iCs/>
          <w:sz w:val="22"/>
          <w:szCs w:val="22"/>
        </w:rPr>
        <w:t xml:space="preserve">undecies </w:t>
      </w:r>
      <w:r w:rsidRPr="00582E87">
        <w:rPr>
          <w:sz w:val="22"/>
          <w:szCs w:val="22"/>
        </w:rPr>
        <w:t xml:space="preserve">del </w:t>
      </w:r>
      <w:r w:rsidR="0032040A" w:rsidRPr="00582E87">
        <w:rPr>
          <w:sz w:val="22"/>
          <w:szCs w:val="22"/>
        </w:rPr>
        <w:t xml:space="preserve">c.p. </w:t>
      </w:r>
      <w:r w:rsidRPr="00582E87">
        <w:rPr>
          <w:sz w:val="22"/>
          <w:szCs w:val="22"/>
        </w:rPr>
        <w:t xml:space="preserve">e, ovvero irrogazione di sanzioni </w:t>
      </w:r>
      <w:proofErr w:type="spellStart"/>
      <w:r w:rsidRPr="00582E87">
        <w:rPr>
          <w:sz w:val="22"/>
          <w:szCs w:val="22"/>
        </w:rPr>
        <w:t>interdittive</w:t>
      </w:r>
      <w:proofErr w:type="spellEnd"/>
      <w:r w:rsidRPr="00582E87">
        <w:rPr>
          <w:sz w:val="22"/>
          <w:szCs w:val="22"/>
        </w:rPr>
        <w:t xml:space="preserve"> all'esercizio di attività che comportino contatti diretti e regolari con minori. </w:t>
      </w:r>
    </w:p>
    <w:p w:rsidR="0069523C" w:rsidRPr="00582E87" w:rsidRDefault="00E125F0" w:rsidP="00533AA7">
      <w:pPr>
        <w:pStyle w:val="Paragrafoelenco"/>
        <w:numPr>
          <w:ilvl w:val="0"/>
          <w:numId w:val="25"/>
        </w:numPr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582E87">
        <w:rPr>
          <w:sz w:val="22"/>
          <w:szCs w:val="22"/>
        </w:rPr>
        <w:t>di essere in possesso de</w:t>
      </w:r>
      <w:r w:rsidR="002773BC" w:rsidRPr="00582E87">
        <w:rPr>
          <w:sz w:val="22"/>
          <w:szCs w:val="22"/>
        </w:rPr>
        <w:t>i requisiti richiesti da</w:t>
      </w:r>
      <w:r w:rsidR="007B44E3" w:rsidRPr="00582E87">
        <w:rPr>
          <w:sz w:val="22"/>
          <w:szCs w:val="22"/>
        </w:rPr>
        <w:t>lla procedura di reclutamento</w:t>
      </w:r>
      <w:r w:rsidR="007D3633" w:rsidRPr="00582E87">
        <w:rPr>
          <w:sz w:val="22"/>
          <w:szCs w:val="22"/>
        </w:rPr>
        <w:t>,</w:t>
      </w:r>
      <w:r w:rsidR="002773BC" w:rsidRPr="00582E87">
        <w:rPr>
          <w:sz w:val="22"/>
          <w:szCs w:val="22"/>
        </w:rPr>
        <w:t xml:space="preserve"> come da </w:t>
      </w:r>
      <w:r w:rsidR="002773BC" w:rsidRPr="005E32BA">
        <w:rPr>
          <w:i/>
          <w:sz w:val="22"/>
          <w:szCs w:val="22"/>
        </w:rPr>
        <w:t>curriculum vitae</w:t>
      </w:r>
      <w:r w:rsidR="0069523C" w:rsidRPr="00582E87">
        <w:rPr>
          <w:sz w:val="22"/>
          <w:szCs w:val="22"/>
        </w:rPr>
        <w:t xml:space="preserve"> allegato</w:t>
      </w:r>
      <w:r w:rsidR="001744C0" w:rsidRPr="00582E87">
        <w:rPr>
          <w:sz w:val="22"/>
          <w:szCs w:val="22"/>
        </w:rPr>
        <w:t>.</w:t>
      </w:r>
      <w:r w:rsidR="0069523C" w:rsidRPr="00582E87">
        <w:rPr>
          <w:color w:val="000000"/>
          <w:sz w:val="22"/>
          <w:szCs w:val="22"/>
        </w:rPr>
        <w:t xml:space="preserve"> </w:t>
      </w:r>
    </w:p>
    <w:p w:rsidR="00E125F0" w:rsidRPr="00582E87" w:rsidRDefault="00E125F0" w:rsidP="007B6C51">
      <w:pPr>
        <w:pStyle w:val="Paragrafoelenco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82E87">
        <w:rPr>
          <w:sz w:val="22"/>
          <w:szCs w:val="22"/>
        </w:rPr>
        <w:t>di</w:t>
      </w:r>
      <w:r w:rsidR="006D2A28" w:rsidRPr="00582E87">
        <w:rPr>
          <w:sz w:val="22"/>
          <w:szCs w:val="22"/>
        </w:rPr>
        <w:t xml:space="preserve"> essere disponibile ad adeguare l’</w:t>
      </w:r>
      <w:r w:rsidRPr="00582E87">
        <w:rPr>
          <w:sz w:val="22"/>
          <w:szCs w:val="22"/>
        </w:rPr>
        <w:t>orario</w:t>
      </w:r>
      <w:r w:rsidR="005E32BA">
        <w:rPr>
          <w:sz w:val="22"/>
          <w:szCs w:val="22"/>
        </w:rPr>
        <w:t xml:space="preserve"> alle esigenze effettive della S</w:t>
      </w:r>
      <w:r w:rsidRPr="00582E87">
        <w:rPr>
          <w:sz w:val="22"/>
          <w:szCs w:val="22"/>
        </w:rPr>
        <w:t>cuola.</w:t>
      </w:r>
    </w:p>
    <w:p w:rsidR="00E32D2B" w:rsidRPr="00582E87" w:rsidRDefault="00E32D2B" w:rsidP="005C70DD">
      <w:pPr>
        <w:pStyle w:val="Paragrafoelenco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lastRenderedPageBreak/>
        <w:t>che non sussistono cause di incompatibilità a svolgere l’incarico.</w:t>
      </w:r>
    </w:p>
    <w:p w:rsidR="00E32D2B" w:rsidRPr="00582E87" w:rsidRDefault="00E32D2B" w:rsidP="005C70DD">
      <w:pPr>
        <w:pStyle w:val="Paragrafoelenco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di prestare il proprio consenso al trattamento dei</w:t>
      </w:r>
      <w:r w:rsidR="005E32BA">
        <w:rPr>
          <w:color w:val="000000"/>
          <w:sz w:val="22"/>
          <w:szCs w:val="22"/>
        </w:rPr>
        <w:t xml:space="preserve"> dati personali ai sensi del D. </w:t>
      </w:r>
      <w:proofErr w:type="spellStart"/>
      <w:r w:rsidR="005E32BA">
        <w:rPr>
          <w:color w:val="000000"/>
          <w:sz w:val="22"/>
          <w:szCs w:val="22"/>
        </w:rPr>
        <w:t>Lgs</w:t>
      </w:r>
      <w:proofErr w:type="spellEnd"/>
      <w:r w:rsidRPr="00582E87">
        <w:rPr>
          <w:color w:val="000000"/>
          <w:sz w:val="22"/>
          <w:szCs w:val="22"/>
        </w:rPr>
        <w:t xml:space="preserve"> 1</w:t>
      </w:r>
      <w:r w:rsidRPr="00582E87">
        <w:rPr>
          <w:color w:val="000000"/>
          <w:spacing w:val="2"/>
          <w:sz w:val="22"/>
          <w:szCs w:val="22"/>
        </w:rPr>
        <w:t>9</w:t>
      </w:r>
      <w:r w:rsidRPr="00582E87">
        <w:rPr>
          <w:color w:val="000000"/>
          <w:sz w:val="22"/>
          <w:szCs w:val="22"/>
        </w:rPr>
        <w:t>6/2003 e</w:t>
      </w:r>
      <w:r w:rsidRPr="00582E87">
        <w:rPr>
          <w:rFonts w:eastAsia="Calibri"/>
          <w:sz w:val="22"/>
          <w:szCs w:val="22"/>
          <w:lang w:eastAsia="en-US"/>
        </w:rPr>
        <w:t xml:space="preserve"> del Regolamento Europeo sulla Protezione dei Dati (RGPD).</w:t>
      </w:r>
      <w:r w:rsidR="00E50BC8" w:rsidRPr="00582E87">
        <w:rPr>
          <w:color w:val="000000"/>
          <w:sz w:val="22"/>
          <w:szCs w:val="22"/>
        </w:rPr>
        <w:t xml:space="preserve"> </w:t>
      </w:r>
    </w:p>
    <w:p w:rsidR="00E50BC8" w:rsidRPr="00582E87" w:rsidRDefault="00E50BC8" w:rsidP="005C70DD">
      <w:pPr>
        <w:pStyle w:val="Paragrafoelenco"/>
        <w:numPr>
          <w:ilvl w:val="0"/>
          <w:numId w:val="25"/>
        </w:numPr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Recapiti telefonici/mail:</w:t>
      </w:r>
    </w:p>
    <w:p w:rsidR="00E50BC8" w:rsidRPr="00582E87" w:rsidRDefault="00E50BC8" w:rsidP="00E50BC8">
      <w:pPr>
        <w:tabs>
          <w:tab w:val="left" w:pos="284"/>
        </w:tabs>
        <w:spacing w:line="276" w:lineRule="auto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Tel. /</w:t>
      </w:r>
      <w:proofErr w:type="spellStart"/>
      <w:r w:rsidRPr="00582E87">
        <w:rPr>
          <w:color w:val="000000"/>
          <w:sz w:val="22"/>
          <w:szCs w:val="22"/>
        </w:rPr>
        <w:t>cell</w:t>
      </w:r>
      <w:proofErr w:type="spellEnd"/>
      <w:r w:rsidRPr="00582E87">
        <w:rPr>
          <w:color w:val="000000"/>
          <w:sz w:val="22"/>
          <w:szCs w:val="22"/>
        </w:rPr>
        <w:t>. ________________________</w:t>
      </w:r>
    </w:p>
    <w:p w:rsidR="00E50BC8" w:rsidRPr="00582E87" w:rsidRDefault="00E50BC8" w:rsidP="00E50BC8">
      <w:pPr>
        <w:tabs>
          <w:tab w:val="left" w:pos="284"/>
        </w:tabs>
        <w:spacing w:line="276" w:lineRule="auto"/>
        <w:jc w:val="both"/>
        <w:rPr>
          <w:color w:val="000000"/>
          <w:sz w:val="22"/>
          <w:szCs w:val="22"/>
        </w:rPr>
      </w:pPr>
      <w:r w:rsidRPr="00582E87">
        <w:rPr>
          <w:color w:val="000000"/>
          <w:sz w:val="22"/>
          <w:szCs w:val="22"/>
        </w:rPr>
        <w:t>e- mail __________________________</w:t>
      </w:r>
    </w:p>
    <w:p w:rsidR="00E50BC8" w:rsidRPr="00582E87" w:rsidRDefault="00E50BC8" w:rsidP="00E50BC8">
      <w:pPr>
        <w:tabs>
          <w:tab w:val="left" w:pos="284"/>
        </w:tabs>
        <w:spacing w:line="276" w:lineRule="auto"/>
        <w:jc w:val="both"/>
        <w:rPr>
          <w:color w:val="000000"/>
          <w:sz w:val="22"/>
          <w:szCs w:val="22"/>
        </w:rPr>
      </w:pPr>
    </w:p>
    <w:p w:rsidR="00E32D2B" w:rsidRPr="00582E87" w:rsidRDefault="00E32D2B" w:rsidP="005C70DD">
      <w:pPr>
        <w:spacing w:line="276" w:lineRule="auto"/>
        <w:jc w:val="both"/>
        <w:rPr>
          <w:color w:val="000000"/>
          <w:spacing w:val="-1"/>
          <w:sz w:val="22"/>
          <w:szCs w:val="22"/>
        </w:rPr>
      </w:pPr>
    </w:p>
    <w:p w:rsidR="00C726C0" w:rsidRPr="00582E87" w:rsidRDefault="00E32D2B" w:rsidP="005C70DD">
      <w:pPr>
        <w:spacing w:line="276" w:lineRule="auto"/>
        <w:jc w:val="both"/>
        <w:rPr>
          <w:color w:val="000000"/>
          <w:spacing w:val="-1"/>
          <w:sz w:val="22"/>
          <w:szCs w:val="22"/>
        </w:rPr>
      </w:pPr>
      <w:r w:rsidRPr="00582E87">
        <w:rPr>
          <w:color w:val="000000"/>
          <w:spacing w:val="-1"/>
          <w:sz w:val="22"/>
          <w:szCs w:val="22"/>
        </w:rPr>
        <w:t>A</w:t>
      </w:r>
      <w:r w:rsidR="001744C0" w:rsidRPr="00582E87">
        <w:rPr>
          <w:color w:val="000000"/>
          <w:spacing w:val="-1"/>
          <w:sz w:val="22"/>
          <w:szCs w:val="22"/>
        </w:rPr>
        <w:t>llegati</w:t>
      </w:r>
    </w:p>
    <w:p w:rsidR="003B0B6F" w:rsidRPr="005E32BA" w:rsidRDefault="00E32D2B" w:rsidP="005E32BA">
      <w:pPr>
        <w:pStyle w:val="Paragrafoelenco"/>
        <w:numPr>
          <w:ilvl w:val="0"/>
          <w:numId w:val="26"/>
        </w:numPr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582E87">
        <w:rPr>
          <w:b/>
          <w:color w:val="000000"/>
          <w:sz w:val="22"/>
          <w:szCs w:val="22"/>
        </w:rPr>
        <w:t>Curriculum Vitae</w:t>
      </w:r>
      <w:r w:rsidRPr="00582E87">
        <w:rPr>
          <w:color w:val="000000"/>
          <w:sz w:val="22"/>
          <w:szCs w:val="22"/>
        </w:rPr>
        <w:t xml:space="preserve"> redatto in formato europeo, datato e sottoscritto con firma autografa</w:t>
      </w:r>
      <w:r w:rsidR="00543543" w:rsidRPr="00582E87">
        <w:rPr>
          <w:color w:val="000000"/>
          <w:sz w:val="22"/>
          <w:szCs w:val="22"/>
        </w:rPr>
        <w:t>, da cui si evincono i requisiti richiesti nell’avviso in oggetto</w:t>
      </w:r>
      <w:r w:rsidR="00EB794D" w:rsidRPr="00582E87">
        <w:rPr>
          <w:color w:val="000000"/>
          <w:sz w:val="22"/>
          <w:szCs w:val="22"/>
        </w:rPr>
        <w:t>.</w:t>
      </w:r>
      <w:r w:rsidRPr="00582E87">
        <w:rPr>
          <w:color w:val="000000"/>
          <w:sz w:val="22"/>
          <w:szCs w:val="22"/>
        </w:rPr>
        <w:t xml:space="preserve"> </w:t>
      </w:r>
    </w:p>
    <w:p w:rsidR="00E125F0" w:rsidRPr="00582E87" w:rsidRDefault="00E125F0" w:rsidP="005C70DD">
      <w:pPr>
        <w:spacing w:line="276" w:lineRule="auto"/>
        <w:jc w:val="both"/>
        <w:rPr>
          <w:sz w:val="22"/>
          <w:szCs w:val="22"/>
        </w:rPr>
      </w:pPr>
    </w:p>
    <w:p w:rsidR="00543543" w:rsidRPr="00582E87" w:rsidRDefault="00543543" w:rsidP="005C70DD">
      <w:pPr>
        <w:spacing w:line="276" w:lineRule="auto"/>
        <w:jc w:val="both"/>
        <w:rPr>
          <w:sz w:val="22"/>
          <w:szCs w:val="22"/>
        </w:rPr>
      </w:pPr>
    </w:p>
    <w:p w:rsidR="00E125F0" w:rsidRPr="00582E87" w:rsidRDefault="00E125F0" w:rsidP="005C70DD">
      <w:pPr>
        <w:spacing w:line="276" w:lineRule="auto"/>
        <w:rPr>
          <w:sz w:val="22"/>
          <w:szCs w:val="22"/>
        </w:rPr>
      </w:pPr>
      <w:r w:rsidRPr="00582E87">
        <w:rPr>
          <w:sz w:val="22"/>
          <w:szCs w:val="22"/>
        </w:rPr>
        <w:t>Data _________________________</w:t>
      </w:r>
    </w:p>
    <w:p w:rsidR="00543543" w:rsidRPr="00582E87" w:rsidRDefault="00543543" w:rsidP="005C70DD">
      <w:pPr>
        <w:spacing w:line="276" w:lineRule="auto"/>
        <w:rPr>
          <w:sz w:val="22"/>
          <w:szCs w:val="22"/>
        </w:rPr>
      </w:pPr>
    </w:p>
    <w:p w:rsidR="002960C6" w:rsidRPr="00582E87" w:rsidRDefault="005C70DD" w:rsidP="005C70DD">
      <w:pPr>
        <w:spacing w:line="276" w:lineRule="auto"/>
        <w:rPr>
          <w:sz w:val="22"/>
          <w:szCs w:val="22"/>
        </w:rPr>
      </w:pP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Pr="00582E87">
        <w:rPr>
          <w:sz w:val="22"/>
          <w:szCs w:val="22"/>
        </w:rPr>
        <w:tab/>
      </w:r>
      <w:r w:rsidR="00216C2E" w:rsidRPr="00582E87">
        <w:rPr>
          <w:sz w:val="22"/>
          <w:szCs w:val="22"/>
        </w:rPr>
        <w:tab/>
      </w:r>
      <w:r w:rsidR="00216C2E" w:rsidRPr="00582E87">
        <w:rPr>
          <w:sz w:val="22"/>
          <w:szCs w:val="22"/>
        </w:rPr>
        <w:tab/>
      </w:r>
      <w:r w:rsidR="00216C2E" w:rsidRPr="00582E87">
        <w:rPr>
          <w:sz w:val="22"/>
          <w:szCs w:val="22"/>
        </w:rPr>
        <w:tab/>
      </w:r>
      <w:r w:rsidR="00216C2E" w:rsidRPr="00582E87">
        <w:rPr>
          <w:sz w:val="22"/>
          <w:szCs w:val="22"/>
        </w:rPr>
        <w:tab/>
      </w:r>
      <w:r w:rsidR="00216C2E" w:rsidRPr="00582E87">
        <w:rPr>
          <w:sz w:val="22"/>
          <w:szCs w:val="22"/>
        </w:rPr>
        <w:tab/>
        <w:t>FIRMA</w:t>
      </w:r>
    </w:p>
    <w:p w:rsidR="00216C2E" w:rsidRPr="00582E87" w:rsidRDefault="00216C2E" w:rsidP="005C70DD">
      <w:pPr>
        <w:spacing w:line="276" w:lineRule="auto"/>
        <w:ind w:left="4956" w:firstLine="708"/>
        <w:rPr>
          <w:sz w:val="22"/>
          <w:szCs w:val="22"/>
        </w:rPr>
      </w:pPr>
      <w:r w:rsidRPr="00582E87">
        <w:rPr>
          <w:sz w:val="22"/>
          <w:szCs w:val="22"/>
        </w:rPr>
        <w:t>_______________________________</w:t>
      </w:r>
    </w:p>
    <w:p w:rsidR="00216C2E" w:rsidRPr="00582E87" w:rsidRDefault="00216C2E" w:rsidP="005C70DD">
      <w:pPr>
        <w:spacing w:line="276" w:lineRule="auto"/>
        <w:ind w:left="5664" w:firstLine="708"/>
        <w:rPr>
          <w:sz w:val="22"/>
          <w:szCs w:val="22"/>
        </w:rPr>
      </w:pPr>
      <w:r w:rsidRPr="00582E87">
        <w:rPr>
          <w:sz w:val="22"/>
          <w:szCs w:val="22"/>
        </w:rPr>
        <w:t>(firma chiara e leggibile)</w:t>
      </w:r>
    </w:p>
    <w:p w:rsidR="00216C2E" w:rsidRPr="00582E87" w:rsidRDefault="00216C2E" w:rsidP="005C70DD">
      <w:pPr>
        <w:spacing w:line="276" w:lineRule="auto"/>
        <w:jc w:val="both"/>
        <w:rPr>
          <w:sz w:val="22"/>
          <w:szCs w:val="22"/>
        </w:rPr>
      </w:pPr>
    </w:p>
    <w:p w:rsidR="00B51BFE" w:rsidRPr="00582E87" w:rsidRDefault="00B51BFE" w:rsidP="005C70DD">
      <w:pPr>
        <w:spacing w:line="276" w:lineRule="auto"/>
        <w:jc w:val="both"/>
        <w:rPr>
          <w:sz w:val="22"/>
          <w:szCs w:val="22"/>
        </w:rPr>
      </w:pPr>
    </w:p>
    <w:p w:rsidR="00216C2E" w:rsidRPr="00582E87" w:rsidRDefault="00216C2E" w:rsidP="005C70DD">
      <w:pPr>
        <w:spacing w:line="276" w:lineRule="auto"/>
        <w:jc w:val="both"/>
        <w:rPr>
          <w:b/>
          <w:i/>
          <w:sz w:val="22"/>
          <w:szCs w:val="22"/>
        </w:rPr>
      </w:pPr>
      <w:r w:rsidRPr="00582E87">
        <w:rPr>
          <w:b/>
          <w:i/>
          <w:sz w:val="22"/>
          <w:szCs w:val="22"/>
          <w:u w:val="single"/>
        </w:rPr>
        <w:t>Allegare, a pena di esclusione, fotocopia di un documento di identità personale valido ai sensi del DPR 445/2000</w:t>
      </w:r>
      <w:r w:rsidRPr="00582E87">
        <w:rPr>
          <w:b/>
          <w:i/>
          <w:sz w:val="22"/>
          <w:szCs w:val="22"/>
        </w:rPr>
        <w:t>)</w:t>
      </w:r>
    </w:p>
    <w:p w:rsidR="0038359D" w:rsidRPr="00582E87" w:rsidRDefault="0038359D" w:rsidP="005C70DD">
      <w:pPr>
        <w:spacing w:line="276" w:lineRule="auto"/>
        <w:jc w:val="both"/>
        <w:rPr>
          <w:sz w:val="22"/>
          <w:szCs w:val="22"/>
        </w:rPr>
      </w:pPr>
    </w:p>
    <w:p w:rsidR="005C70DD" w:rsidRPr="00582E87" w:rsidRDefault="005C70DD" w:rsidP="005C70DD">
      <w:pPr>
        <w:spacing w:line="276" w:lineRule="auto"/>
        <w:jc w:val="both"/>
        <w:rPr>
          <w:i/>
          <w:sz w:val="22"/>
          <w:szCs w:val="22"/>
        </w:rPr>
      </w:pPr>
    </w:p>
    <w:p w:rsidR="00216C2E" w:rsidRPr="00582E87" w:rsidRDefault="00216C2E" w:rsidP="005C70DD">
      <w:pPr>
        <w:spacing w:line="276" w:lineRule="auto"/>
        <w:jc w:val="both"/>
        <w:rPr>
          <w:i/>
          <w:sz w:val="22"/>
          <w:szCs w:val="22"/>
        </w:rPr>
      </w:pPr>
      <w:r w:rsidRPr="00582E87">
        <w:rPr>
          <w:i/>
          <w:sz w:val="22"/>
          <w:szCs w:val="22"/>
        </w:rPr>
        <w:t>AVVERTENZE</w:t>
      </w:r>
    </w:p>
    <w:p w:rsidR="00E125F0" w:rsidRPr="00582E87" w:rsidRDefault="00E125F0" w:rsidP="005C70DD">
      <w:pPr>
        <w:spacing w:line="276" w:lineRule="auto"/>
        <w:jc w:val="both"/>
        <w:rPr>
          <w:i/>
          <w:sz w:val="22"/>
          <w:szCs w:val="22"/>
        </w:rPr>
      </w:pPr>
      <w:r w:rsidRPr="00582E87">
        <w:rPr>
          <w:i/>
          <w:sz w:val="22"/>
          <w:szCs w:val="22"/>
        </w:rPr>
        <w:t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  <w:bookmarkEnd w:id="0"/>
    </w:p>
    <w:sectPr w:rsidR="00E125F0" w:rsidRPr="00582E87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CB8" w:rsidRDefault="007E0CB8">
      <w:r>
        <w:separator/>
      </w:r>
    </w:p>
  </w:endnote>
  <w:endnote w:type="continuationSeparator" w:id="0">
    <w:p w:rsidR="007E0CB8" w:rsidRDefault="007E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509420"/>
      <w:docPartObj>
        <w:docPartGallery w:val="Page Numbers (Bottom of Page)"/>
        <w:docPartUnique/>
      </w:docPartObj>
    </w:sdtPr>
    <w:sdtEndPr/>
    <w:sdtContent>
      <w:p w:rsidR="006D679D" w:rsidRDefault="006D679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6A4">
          <w:rPr>
            <w:noProof/>
          </w:rPr>
          <w:t>2</w:t>
        </w:r>
        <w:r>
          <w:fldChar w:fldCharType="end"/>
        </w:r>
      </w:p>
    </w:sdtContent>
  </w:sdt>
  <w:p w:rsidR="006D679D" w:rsidRDefault="006D67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CB8" w:rsidRDefault="007E0CB8">
      <w:r>
        <w:separator/>
      </w:r>
    </w:p>
  </w:footnote>
  <w:footnote w:type="continuationSeparator" w:id="0">
    <w:p w:rsidR="007E0CB8" w:rsidRDefault="007E0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30F37"/>
    <w:multiLevelType w:val="hybridMultilevel"/>
    <w:tmpl w:val="6A886C94"/>
    <w:lvl w:ilvl="0" w:tplc="04100017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51C4F"/>
    <w:multiLevelType w:val="hybridMultilevel"/>
    <w:tmpl w:val="729C2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9F1"/>
    <w:multiLevelType w:val="hybridMultilevel"/>
    <w:tmpl w:val="92949E9C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0520C2"/>
    <w:multiLevelType w:val="hybridMultilevel"/>
    <w:tmpl w:val="E6C6E4C4"/>
    <w:lvl w:ilvl="0" w:tplc="A288A9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A2A4D"/>
    <w:multiLevelType w:val="hybridMultilevel"/>
    <w:tmpl w:val="F5460904"/>
    <w:lvl w:ilvl="0" w:tplc="86EC93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E677EC"/>
    <w:multiLevelType w:val="hybridMultilevel"/>
    <w:tmpl w:val="B41878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20DEC"/>
    <w:multiLevelType w:val="hybridMultilevel"/>
    <w:tmpl w:val="5BD0AF42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40097"/>
    <w:multiLevelType w:val="hybridMultilevel"/>
    <w:tmpl w:val="B14681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AF1F03"/>
    <w:multiLevelType w:val="hybridMultilevel"/>
    <w:tmpl w:val="64603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D6103"/>
    <w:multiLevelType w:val="hybridMultilevel"/>
    <w:tmpl w:val="11D6A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064ED"/>
    <w:multiLevelType w:val="hybridMultilevel"/>
    <w:tmpl w:val="550892C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B30E78"/>
    <w:multiLevelType w:val="hybridMultilevel"/>
    <w:tmpl w:val="8CDEB5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995BDA"/>
    <w:multiLevelType w:val="hybridMultilevel"/>
    <w:tmpl w:val="F36E70B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9120B61"/>
    <w:multiLevelType w:val="hybridMultilevel"/>
    <w:tmpl w:val="3A7E4AC4"/>
    <w:lvl w:ilvl="0" w:tplc="2DF42DC6">
      <w:start w:val="1"/>
      <w:numFmt w:val="bullet"/>
      <w:lvlText w:val="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1537F"/>
    <w:multiLevelType w:val="hybridMultilevel"/>
    <w:tmpl w:val="939C5376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D32ABE"/>
    <w:multiLevelType w:val="multilevel"/>
    <w:tmpl w:val="E326B6C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75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6B8B7CE2"/>
    <w:multiLevelType w:val="hybridMultilevel"/>
    <w:tmpl w:val="6FF2F8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AA255A"/>
    <w:multiLevelType w:val="hybridMultilevel"/>
    <w:tmpl w:val="83A619B8"/>
    <w:lvl w:ilvl="0" w:tplc="86EC93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7"/>
  </w:num>
  <w:num w:numId="5">
    <w:abstractNumId w:val="8"/>
  </w:num>
  <w:num w:numId="6">
    <w:abstractNumId w:val="2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7"/>
  </w:num>
  <w:num w:numId="13">
    <w:abstractNumId w:val="20"/>
  </w:num>
  <w:num w:numId="14">
    <w:abstractNumId w:val="18"/>
  </w:num>
  <w:num w:numId="15">
    <w:abstractNumId w:val="10"/>
  </w:num>
  <w:num w:numId="16">
    <w:abstractNumId w:val="6"/>
  </w:num>
  <w:num w:numId="17">
    <w:abstractNumId w:val="1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6"/>
  </w:num>
  <w:num w:numId="25">
    <w:abstractNumId w:val="13"/>
  </w:num>
  <w:num w:numId="26">
    <w:abstractNumId w:val="12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5B"/>
    <w:rsid w:val="00010C47"/>
    <w:rsid w:val="000B7287"/>
    <w:rsid w:val="000D7599"/>
    <w:rsid w:val="00102A2B"/>
    <w:rsid w:val="001208C6"/>
    <w:rsid w:val="001237D4"/>
    <w:rsid w:val="001424F0"/>
    <w:rsid w:val="00163037"/>
    <w:rsid w:val="001744C0"/>
    <w:rsid w:val="00216C2E"/>
    <w:rsid w:val="00267FC3"/>
    <w:rsid w:val="002773BC"/>
    <w:rsid w:val="002960C6"/>
    <w:rsid w:val="00296FA3"/>
    <w:rsid w:val="002B608B"/>
    <w:rsid w:val="002D6DB2"/>
    <w:rsid w:val="002F6BF3"/>
    <w:rsid w:val="0032040A"/>
    <w:rsid w:val="00327A0D"/>
    <w:rsid w:val="0038359D"/>
    <w:rsid w:val="003B0B6F"/>
    <w:rsid w:val="00413358"/>
    <w:rsid w:val="004240CF"/>
    <w:rsid w:val="00444E23"/>
    <w:rsid w:val="004646A4"/>
    <w:rsid w:val="004838ED"/>
    <w:rsid w:val="004E3FA9"/>
    <w:rsid w:val="00506846"/>
    <w:rsid w:val="00523B3F"/>
    <w:rsid w:val="00536DE4"/>
    <w:rsid w:val="00543543"/>
    <w:rsid w:val="00574E3F"/>
    <w:rsid w:val="00582E87"/>
    <w:rsid w:val="005C70DD"/>
    <w:rsid w:val="005E32BA"/>
    <w:rsid w:val="005F752B"/>
    <w:rsid w:val="00623248"/>
    <w:rsid w:val="00633C67"/>
    <w:rsid w:val="0064240A"/>
    <w:rsid w:val="0064678D"/>
    <w:rsid w:val="0069523C"/>
    <w:rsid w:val="006D2A28"/>
    <w:rsid w:val="006D679D"/>
    <w:rsid w:val="00722487"/>
    <w:rsid w:val="0072485B"/>
    <w:rsid w:val="00731850"/>
    <w:rsid w:val="0077656B"/>
    <w:rsid w:val="0079409E"/>
    <w:rsid w:val="0079480E"/>
    <w:rsid w:val="00796583"/>
    <w:rsid w:val="007B44E3"/>
    <w:rsid w:val="007D2EA9"/>
    <w:rsid w:val="007D3633"/>
    <w:rsid w:val="007E0CB8"/>
    <w:rsid w:val="007E7B0A"/>
    <w:rsid w:val="00802C1D"/>
    <w:rsid w:val="0088419E"/>
    <w:rsid w:val="00890AC6"/>
    <w:rsid w:val="008A2C45"/>
    <w:rsid w:val="008C59A2"/>
    <w:rsid w:val="009D453A"/>
    <w:rsid w:val="009D5414"/>
    <w:rsid w:val="00A1127A"/>
    <w:rsid w:val="00A247E6"/>
    <w:rsid w:val="00A62BDC"/>
    <w:rsid w:val="00AD3B88"/>
    <w:rsid w:val="00AE7CF7"/>
    <w:rsid w:val="00AF1B5B"/>
    <w:rsid w:val="00AF73F7"/>
    <w:rsid w:val="00B270BA"/>
    <w:rsid w:val="00B51BFE"/>
    <w:rsid w:val="00B82677"/>
    <w:rsid w:val="00B85297"/>
    <w:rsid w:val="00B97F3F"/>
    <w:rsid w:val="00BA3F96"/>
    <w:rsid w:val="00BC2F40"/>
    <w:rsid w:val="00BD30DE"/>
    <w:rsid w:val="00C179DC"/>
    <w:rsid w:val="00C52EF4"/>
    <w:rsid w:val="00C6075B"/>
    <w:rsid w:val="00C726C0"/>
    <w:rsid w:val="00CB794B"/>
    <w:rsid w:val="00D658A5"/>
    <w:rsid w:val="00DC3E03"/>
    <w:rsid w:val="00E125F0"/>
    <w:rsid w:val="00E13E84"/>
    <w:rsid w:val="00E32D2B"/>
    <w:rsid w:val="00E4474F"/>
    <w:rsid w:val="00E50BC8"/>
    <w:rsid w:val="00E54FB0"/>
    <w:rsid w:val="00E77752"/>
    <w:rsid w:val="00E9517B"/>
    <w:rsid w:val="00EB794D"/>
    <w:rsid w:val="00ED66F5"/>
    <w:rsid w:val="00EF3240"/>
    <w:rsid w:val="00EF3BCE"/>
    <w:rsid w:val="00F61E94"/>
    <w:rsid w:val="00FD3F2F"/>
    <w:rsid w:val="00FD63FC"/>
    <w:rsid w:val="00FE2D7D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1568D"/>
  <w15:chartTrackingRefBased/>
  <w15:docId w15:val="{C408DE98-558D-47F9-8EB3-50B715DD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2"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sz w:val="22"/>
      <w:szCs w:val="20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u w:val="single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b/>
      <w:sz w:val="22"/>
      <w:szCs w:val="20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jc w:val="center"/>
      <w:outlineLvl w:val="4"/>
    </w:pPr>
    <w:rPr>
      <w:rFonts w:ascii="Arial" w:eastAsia="Arial Unicode MS" w:hAnsi="Arial" w:cs="Arial"/>
      <w:b/>
      <w:bCs/>
      <w:sz w:val="32"/>
      <w:szCs w:val="32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jc w:val="center"/>
      <w:outlineLvl w:val="5"/>
    </w:pPr>
    <w:rPr>
      <w:rFonts w:ascii="Arial" w:eastAsia="Arial Unicode MS" w:hAnsi="Arial" w:cs="Arial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iCs/>
      <w:sz w:val="18"/>
      <w:szCs w:val="16"/>
    </w:rPr>
  </w:style>
  <w:style w:type="paragraph" w:styleId="Corpodeltesto2">
    <w:name w:val="Body Text 2"/>
    <w:basedOn w:val="Normale"/>
    <w:pPr>
      <w:jc w:val="both"/>
    </w:pPr>
    <w:rPr>
      <w:sz w:val="22"/>
      <w:szCs w:val="20"/>
    </w:rPr>
  </w:style>
  <w:style w:type="paragraph" w:styleId="Corpodeltesto3">
    <w:name w:val="Body Text 3"/>
    <w:basedOn w:val="Normale"/>
    <w:rPr>
      <w:b/>
      <w:sz w:val="22"/>
      <w:szCs w:val="20"/>
      <w:u w:val="single"/>
    </w:rPr>
  </w:style>
  <w:style w:type="paragraph" w:styleId="Rientrocorpodeltesto">
    <w:name w:val="Body Text Indent"/>
    <w:basedOn w:val="Normale"/>
    <w:pPr>
      <w:ind w:firstLine="708"/>
      <w:jc w:val="both"/>
    </w:pPr>
    <w:rPr>
      <w:sz w:val="22"/>
      <w:szCs w:val="16"/>
    </w:rPr>
  </w:style>
  <w:style w:type="paragraph" w:styleId="Titolo">
    <w:name w:val="Title"/>
    <w:basedOn w:val="Normale"/>
    <w:next w:val="Sottotitolo"/>
    <w:qFormat/>
    <w:pPr>
      <w:widowControl w:val="0"/>
      <w:suppressAutoHyphens/>
      <w:jc w:val="center"/>
    </w:pPr>
    <w:rPr>
      <w:rFonts w:eastAsia="Arial Unicode MS" w:cs="Tahoma"/>
      <w:b/>
      <w:sz w:val="28"/>
      <w:szCs w:val="20"/>
      <w:lang w:val="en-US"/>
    </w:rPr>
  </w:style>
  <w:style w:type="paragraph" w:customStyle="1" w:styleId="WW-Corpodeltesto2">
    <w:name w:val="WW-Corpo del testo 2"/>
    <w:basedOn w:val="Normale"/>
    <w:pPr>
      <w:widowControl w:val="0"/>
      <w:suppressAutoHyphens/>
      <w:jc w:val="both"/>
    </w:pPr>
    <w:rPr>
      <w:rFonts w:ascii="Arial" w:eastAsia="Arial Unicode MS" w:hAnsi="Arial" w:cs="Tahoma"/>
      <w:sz w:val="28"/>
      <w:szCs w:val="20"/>
      <w:lang w:val="en-US"/>
    </w:rPr>
  </w:style>
  <w:style w:type="paragraph" w:customStyle="1" w:styleId="WW-Corpodeltesto3">
    <w:name w:val="WW-Corpo del testo 3"/>
    <w:basedOn w:val="Normale"/>
    <w:pPr>
      <w:widowControl w:val="0"/>
      <w:suppressAutoHyphens/>
    </w:pPr>
    <w:rPr>
      <w:rFonts w:ascii="Arial" w:eastAsia="Arial Unicode MS" w:hAnsi="Arial" w:cs="Tahoma"/>
      <w:sz w:val="28"/>
      <w:szCs w:val="20"/>
      <w:lang w:val="en-US"/>
    </w:rPr>
  </w:style>
  <w:style w:type="paragraph" w:styleId="Sottotitolo">
    <w:name w:val="Subtitle"/>
    <w:basedOn w:val="Normale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Paragrafoelenco">
    <w:name w:val="List Paragraph"/>
    <w:basedOn w:val="Normale"/>
    <w:qFormat/>
    <w:pPr>
      <w:ind w:left="708"/>
    </w:p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79D"/>
    <w:rPr>
      <w:sz w:val="24"/>
      <w:szCs w:val="24"/>
    </w:rPr>
  </w:style>
  <w:style w:type="paragraph" w:customStyle="1" w:styleId="Default">
    <w:name w:val="Default"/>
    <w:rsid w:val="00EF324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B394-D3F6-429E-9531-7E55028B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Samantha Filizola</cp:lastModifiedBy>
  <cp:revision>24</cp:revision>
  <cp:lastPrinted>2019-11-30T11:23:00Z</cp:lastPrinted>
  <dcterms:created xsi:type="dcterms:W3CDTF">2019-12-02T12:41:00Z</dcterms:created>
  <dcterms:modified xsi:type="dcterms:W3CDTF">2024-09-12T13:24:00Z</dcterms:modified>
</cp:coreProperties>
</file>